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0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numPr>
          <w:ilvl w:val="0"/>
          <w:numId w:val="1"/>
        </w:numPr>
        <w:bidi w:val="0"/>
        <w:spacing w:before="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Основные понятия</w:t>
      </w:r>
    </w:p>
    <w:p>
      <w:pPr>
        <w:numPr>
          <w:ilvl w:val="0"/>
          <w:numId w:val="2"/>
        </w:numPr>
        <w:bidi w:val="0"/>
        <w:spacing w:before="279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Профиль  музея  –  специализация  музейного  собрания  и  деятельности  музея,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обусловленная  его  связью  с  конкретной   профильной  дисциплиной,  областью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науки или искусства.</w:t>
      </w:r>
    </w:p>
    <w:p>
      <w:pPr>
        <w:numPr>
          <w:ilvl w:val="0"/>
          <w:numId w:val="2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Музейный предмет – памятник материальной или духовной культуры, объект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природы, поступивший в музей и зафиксированный в инвентарной книге.</w:t>
      </w:r>
    </w:p>
    <w:p>
      <w:pPr>
        <w:numPr>
          <w:ilvl w:val="0"/>
          <w:numId w:val="2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Музейное  собрание  –  научно  организованная  совокупность  музейных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предметов и научно-вспомогательных материалов.</w:t>
      </w:r>
    </w:p>
    <w:p>
      <w:pPr>
        <w:numPr>
          <w:ilvl w:val="0"/>
          <w:numId w:val="2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Комплектование музейных фондов – деятельность музея по выявлению, сбору,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учету и научному описанию музейных предметов.</w:t>
      </w:r>
    </w:p>
    <w:p>
      <w:pPr>
        <w:numPr>
          <w:ilvl w:val="0"/>
          <w:numId w:val="2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Инвентарная книга – основной документ учета музейных предметов.</w:t>
      </w:r>
    </w:p>
    <w:p>
      <w:pPr>
        <w:numPr>
          <w:ilvl w:val="0"/>
          <w:numId w:val="2"/>
        </w:numPr>
        <w:bidi w:val="0"/>
        <w:spacing w:before="280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Экспозиция – выставленные на обозрение в определенной системе музейные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предметы (экспонаты).</w:t>
      </w:r>
    </w:p>
    <w:p>
      <w:pPr>
        <w:numPr>
          <w:ilvl w:val="0"/>
          <w:numId w:val="3"/>
        </w:numPr>
        <w:bidi w:val="0"/>
        <w:spacing w:before="291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Функции музея</w:t>
      </w:r>
    </w:p>
    <w:p>
      <w:pPr>
        <w:bidi w:val="0"/>
        <w:spacing w:before="290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4.1 Основными функциями музея являются:</w:t>
      </w:r>
    </w:p>
    <w:p>
      <w:pPr>
        <w:numPr>
          <w:ilvl w:val="0"/>
          <w:numId w:val="4"/>
        </w:numPr>
        <w:bidi w:val="0"/>
        <w:spacing w:before="279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документирование истории, культуры и природы родного края, России путем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выявления, сбора, изучения и хранения музейных предметов;</w:t>
      </w:r>
    </w:p>
    <w:p>
      <w:pPr>
        <w:numPr>
          <w:ilvl w:val="0"/>
          <w:numId w:val="4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осуществление  музейными  средствами  деятельности  по  воспитанию,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обучению, развитию, социализации обучающихся;</w:t>
      </w:r>
    </w:p>
    <w:p>
      <w:pPr>
        <w:numPr>
          <w:ilvl w:val="0"/>
          <w:numId w:val="4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организация культурно-просветительной, методической, информационной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иной деятельности, разрешенной законом;</w:t>
      </w:r>
    </w:p>
    <w:p>
      <w:pPr>
        <w:numPr>
          <w:ilvl w:val="0"/>
          <w:numId w:val="4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детского самоуправления.</w:t>
      </w:r>
    </w:p>
    <w:p>
      <w:pPr>
        <w:numPr>
          <w:ilvl w:val="0"/>
          <w:numId w:val="5"/>
        </w:numPr>
        <w:bidi w:val="0"/>
        <w:spacing w:before="29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Содержание и формы работы</w:t>
      </w:r>
    </w:p>
    <w:p>
      <w:pPr>
        <w:numPr>
          <w:ilvl w:val="0"/>
          <w:numId w:val="6"/>
        </w:numPr>
        <w:bidi w:val="0"/>
        <w:spacing w:before="279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Школьный  музей  в  своей  деятельности  руководствуется  Конституцией  РФ,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законом  РФ  «Об  охране  и  использовании  памятников  истории  и  культуры»,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Положением  о  музейном  фонде  РФ,  Положением  о  Государственном  архивном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фондом РФ, Типовым положением о музее, работающем на общественных началах,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нормативными актами, инструктивно методическими документами Министерства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образования РФ и настоящим положением.</w:t>
      </w:r>
    </w:p>
    <w:p>
      <w:pPr>
        <w:numPr>
          <w:ilvl w:val="0"/>
          <w:numId w:val="6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Актив музея проводит следующую работу:</w:t>
      </w:r>
    </w:p>
    <w:p>
      <w:pPr>
        <w:numPr>
          <w:ilvl w:val="0"/>
          <w:numId w:val="7"/>
        </w:numPr>
        <w:bidi w:val="0"/>
        <w:spacing w:before="279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изучает  литературно-исторические  и  другие  источники,  соответствующие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профилю музея тематики;</w:t>
      </w:r>
    </w:p>
    <w:p>
      <w:pPr>
        <w:numPr>
          <w:ilvl w:val="0"/>
          <w:numId w:val="8"/>
        </w:numPr>
        <w:bidi w:val="0"/>
        <w:spacing w:before="0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систематически  пополняет  фонды  музея  путем  активного  поиска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туристических  походах,  путешествиях,  экспедициях,  экскурсиях  и  используя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другие формы работы;</w:t>
      </w:r>
    </w:p>
    <w:p>
      <w:pPr>
        <w:numPr>
          <w:ilvl w:val="0"/>
          <w:numId w:val="8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обеспечивает  сохранность  музейных  предметов,  организует  их  учет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инвентарной книге музея;</w:t>
      </w:r>
    </w:p>
    <w:p>
      <w:pPr>
        <w:numPr>
          <w:ilvl w:val="0"/>
          <w:numId w:val="8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создает и обновляет экспозиции, стационарные и передвижные выставки;</w:t>
      </w:r>
    </w:p>
    <w:p>
      <w:pPr>
        <w:numPr>
          <w:ilvl w:val="0"/>
          <w:numId w:val="8"/>
        </w:numPr>
        <w:bidi w:val="0"/>
        <w:spacing w:before="280" w:after="0" w:line="321" w:lineRule="atLeast"/>
        <w:ind w:right="-13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оказывает содействие в использовании экспозиции и фондов музея в учебно- воспитательном процессе;</w:t>
      </w:r>
    </w:p>
    <w:p>
      <w:pPr>
        <w:numPr>
          <w:ilvl w:val="0"/>
          <w:numId w:val="8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участвует в работе штаба школьного самоуправления;</w:t>
      </w:r>
    </w:p>
    <w:p>
      <w:pPr>
        <w:numPr>
          <w:ilvl w:val="0"/>
          <w:numId w:val="8"/>
        </w:numPr>
        <w:bidi w:val="0"/>
        <w:spacing w:before="280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принимает активное участие в выполнении соответствующих профилю музея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зданий общественных организаций. </w:t>
      </w:r>
    </w:p>
    <w:p>
      <w:pPr>
        <w:numPr>
          <w:ilvl w:val="0"/>
          <w:numId w:val="9"/>
        </w:numPr>
        <w:bidi w:val="0"/>
        <w:spacing w:before="291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Организация и деятельность музея</w:t>
      </w:r>
    </w:p>
    <w:p>
      <w:pPr>
        <w:bidi w:val="0"/>
        <w:spacing w:before="279" w:after="0" w:line="321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6.1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6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Организация  школьного  музея  является  результатом  целенаправленной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творческой  поисково-исследовательской  и  собирательской  туристической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экскурсионной работы школьников, педагогов, родителей и общественности</w:t>
      </w:r>
    </w:p>
    <w:p>
      <w:pPr>
        <w:bidi w:val="0"/>
        <w:spacing w:before="279" w:after="0" w:line="321" w:lineRule="atLeast"/>
        <w:ind w:left="0" w:right="-19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6.2Учредительным  документом  музея  является  приказ  о  его  организации,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издаваемый директором школы.</w:t>
      </w:r>
    </w:p>
    <w:p>
      <w:pPr>
        <w:numPr>
          <w:ilvl w:val="0"/>
          <w:numId w:val="10"/>
        </w:numPr>
        <w:bidi w:val="0"/>
        <w:spacing w:before="279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Деятельность музея регламентируется Положением, утвержденным директором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школы.</w:t>
      </w:r>
    </w:p>
    <w:p>
      <w:pPr>
        <w:numPr>
          <w:ilvl w:val="0"/>
          <w:numId w:val="10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Обязательные условия создания музея:</w:t>
      </w:r>
    </w:p>
    <w:p>
      <w:pPr>
        <w:numPr>
          <w:ilvl w:val="0"/>
          <w:numId w:val="11"/>
        </w:numPr>
        <w:bidi w:val="0"/>
        <w:spacing w:before="279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актив  музея,  способный  осуществлять  систематическую  поисковую,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фондовую, экспозиционную и культурно-просветительскую работу;</w:t>
      </w:r>
    </w:p>
    <w:p>
      <w:pPr>
        <w:numPr>
          <w:ilvl w:val="0"/>
          <w:numId w:val="11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руководитель  -  педагог,  активное  участие  в  этой  работе  педагогического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коллектива;</w:t>
      </w:r>
    </w:p>
    <w:p>
      <w:pPr>
        <w:numPr>
          <w:ilvl w:val="0"/>
          <w:numId w:val="11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собранные и зарегистрированные в инвентарной книге коллекции музейных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предметов, дающей возможность создать музей определенного профиля;</w:t>
      </w:r>
    </w:p>
    <w:p>
      <w:pPr>
        <w:numPr>
          <w:ilvl w:val="0"/>
          <w:numId w:val="11"/>
        </w:numPr>
        <w:bidi w:val="0"/>
        <w:spacing w:before="281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экспозиция,  отвечающая  по  содержанию  и  формированию  современным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требованиям;</w:t>
      </w:r>
    </w:p>
    <w:p>
      <w:pPr>
        <w:numPr>
          <w:ilvl w:val="0"/>
          <w:numId w:val="11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помещение  и  оборудование,  обеспечивающие  сохранность  музейных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предметов и условия их показа.</w:t>
      </w:r>
    </w:p>
    <w:p>
      <w:pPr>
        <w:numPr>
          <w:ilvl w:val="0"/>
          <w:numId w:val="12"/>
        </w:numPr>
        <w:bidi w:val="0"/>
        <w:spacing w:before="279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  и  регистрация  музея  осуществляются  в  соответствии  с  действующими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правилами.</w:t>
      </w:r>
    </w:p>
    <w:p>
      <w:pPr>
        <w:numPr>
          <w:ilvl w:val="0"/>
          <w:numId w:val="13"/>
        </w:numPr>
        <w:bidi w:val="0"/>
        <w:spacing w:before="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Руководство деятельностью музея</w:t>
      </w:r>
    </w:p>
    <w:p>
      <w:pPr>
        <w:numPr>
          <w:ilvl w:val="0"/>
          <w:numId w:val="14"/>
        </w:numPr>
        <w:bidi w:val="0"/>
        <w:spacing w:before="29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Общее руководство деятельностью музея осуществляет руководитель школы.</w:t>
      </w:r>
    </w:p>
    <w:p>
      <w:pPr>
        <w:numPr>
          <w:ilvl w:val="1"/>
          <w:numId w:val="14"/>
        </w:numPr>
        <w:bidi w:val="0"/>
        <w:spacing w:before="280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Непосредственное  руководство  практической  деятельностью  музея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осуществляет руководитель музея, назначенный приказом по школе.</w:t>
      </w:r>
    </w:p>
    <w:p>
      <w:pPr>
        <w:numPr>
          <w:ilvl w:val="1"/>
          <w:numId w:val="14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Текущую  работу  музея  осуществляет  совет  музея.  Совет  музея  на  своих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заседаниях решает вопросы</w:t>
      </w:r>
    </w:p>
    <w:p>
      <w:pPr>
        <w:numPr>
          <w:ilvl w:val="0"/>
          <w:numId w:val="15"/>
        </w:numPr>
        <w:bidi w:val="0"/>
        <w:spacing w:before="291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  включении  в  фонды  музея  памятников  истории,  культуры  и  природы,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</w:p>
    <w:p>
      <w:pPr>
        <w:bidi w:val="0"/>
        <w:spacing w:before="0" w:after="0" w:line="321" w:lineRule="atLeast"/>
        <w:ind w:left="0" w:right="-20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поступивших в процессе комплектования, при участии в этой работе специалистов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 государственных музеев, архивов и других научных учреждений;</w:t>
      </w:r>
    </w:p>
    <w:p>
      <w:pPr>
        <w:numPr>
          <w:ilvl w:val="0"/>
          <w:numId w:val="16"/>
        </w:numPr>
        <w:bidi w:val="0"/>
        <w:spacing w:before="279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рассматривает и утверждает перспективные и календарные планы работы,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тематико-экспозиционные планы;</w:t>
      </w:r>
    </w:p>
    <w:p>
      <w:pPr>
        <w:numPr>
          <w:ilvl w:val="0"/>
          <w:numId w:val="16"/>
        </w:numPr>
        <w:bidi w:val="0"/>
        <w:spacing w:before="293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заслушивает отчеты поисковых групп;</w:t>
      </w:r>
    </w:p>
    <w:p>
      <w:pPr>
        <w:numPr>
          <w:ilvl w:val="0"/>
          <w:numId w:val="16"/>
        </w:numPr>
        <w:bidi w:val="0"/>
        <w:spacing w:before="29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обсуждает основные вопросы деятельности музея;</w:t>
      </w:r>
    </w:p>
    <w:p>
      <w:pPr>
        <w:numPr>
          <w:ilvl w:val="0"/>
          <w:numId w:val="16"/>
        </w:numPr>
        <w:bidi w:val="0"/>
        <w:spacing w:before="29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организует подготовку экскурсоводов, лекторов и учебу актива.</w:t>
      </w:r>
    </w:p>
    <w:p>
      <w:pPr>
        <w:numPr>
          <w:ilvl w:val="0"/>
          <w:numId w:val="17"/>
        </w:numPr>
        <w:bidi w:val="0"/>
        <w:spacing w:before="279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 целях  организации  работы  музея  из  числа  его  активов  могут  создаваться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группы во главе с членами совета музея:</w:t>
      </w:r>
    </w:p>
    <w:p>
      <w:pPr>
        <w:bidi w:val="0"/>
        <w:spacing w:before="1" w:after="0" w:line="601" w:lineRule="atLeast"/>
        <w:ind w:left="0" w:right="810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поисковая, переписки, фондовая, экскурсионная,  лекторская,</w:t>
      </w:r>
    </w:p>
    <w:p>
      <w:pPr>
        <w:bidi w:val="0"/>
        <w:spacing w:before="291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экспозиционная или художественно-оформительская.</w:t>
      </w:r>
    </w:p>
    <w:p>
      <w:pPr>
        <w:numPr>
          <w:ilvl w:val="0"/>
          <w:numId w:val="18"/>
        </w:numPr>
        <w:bidi w:val="0"/>
        <w:spacing w:before="279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помощь музею может быть создан совет содействия. В его состав входят: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учителя,  представители  государственных  музеев,  архивов,  местных  отделений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обществ  охраны  памятников  истории  и  культуры,  обществ  охраны  природы,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шефствующих предприятий; ветераны войны и труда; родители и представители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органов местного самоуправления.</w:t>
      </w:r>
    </w:p>
    <w:p>
      <w:pPr>
        <w:numPr>
          <w:ilvl w:val="0"/>
          <w:numId w:val="19"/>
        </w:numPr>
        <w:bidi w:val="0"/>
        <w:spacing w:before="291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 и обеспечение сохранности фондов музея</w:t>
      </w:r>
    </w:p>
    <w:p>
      <w:pPr>
        <w:numPr>
          <w:ilvl w:val="0"/>
          <w:numId w:val="20"/>
        </w:numPr>
        <w:bidi w:val="0"/>
        <w:spacing w:before="279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  музейных  предметов  собрания  музея  осуществляется  раздельно  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основному и научно-вспомогательному фондам:</w:t>
      </w:r>
    </w:p>
    <w:p>
      <w:pPr>
        <w:numPr>
          <w:ilvl w:val="0"/>
          <w:numId w:val="21"/>
        </w:numPr>
        <w:bidi w:val="0"/>
        <w:spacing w:before="0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  музейных  предметов  основного  фонда  (подлинных  памятников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материальной  и  духовной  культуры,  объектов  природы)  осуществляется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инвентарной книге музея;</w:t>
      </w:r>
    </w:p>
    <w:p>
      <w:pPr>
        <w:numPr>
          <w:ilvl w:val="0"/>
          <w:numId w:val="21"/>
        </w:numPr>
        <w:bidi w:val="0"/>
        <w:spacing w:before="281" w:after="291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учет научно-вспомогательных материалов (копий, макетов, диаграмм и т.п)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осуществляется в книге учета научно-вспомогательного фонда.</w:t>
      </w:r>
    </w:p>
    <w:p>
      <w:pPr>
        <w:numPr>
          <w:ilvl w:val="0"/>
          <w:numId w:val="22"/>
        </w:numPr>
        <w:bidi w:val="0"/>
        <w:spacing w:before="28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Ответственность за сохранность фондов музея несет руководитель ОУ.</w:t>
      </w:r>
    </w:p>
    <w:p>
      <w:pPr>
        <w:numPr>
          <w:ilvl w:val="0"/>
          <w:numId w:val="22"/>
        </w:numPr>
        <w:bidi w:val="0"/>
        <w:spacing w:before="280" w:after="0" w:line="321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Хранение  в  музеях  взрывоопасных,  радиоактивных  и  иных  предметов,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угрожающих жизни и безопасности людей, категорически запрещается.</w:t>
      </w:r>
    </w:p>
    <w:p>
      <w:pPr>
        <w:numPr>
          <w:ilvl w:val="0"/>
          <w:numId w:val="22"/>
        </w:numPr>
        <w:bidi w:val="0"/>
        <w:spacing w:before="281" w:after="0" w:line="321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Хранение  огнестрельного  и  холодного  оружия,  предметов  из  драгоценных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металлов  и  камней  осуществляется  в  соответствии  с  действующим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законодательством.</w:t>
      </w:r>
    </w:p>
    <w:p>
      <w:pPr>
        <w:numPr>
          <w:ilvl w:val="0"/>
          <w:numId w:val="22"/>
        </w:numPr>
        <w:bidi w:val="0"/>
        <w:spacing w:before="281" w:after="0" w:line="321" w:lineRule="atLeast"/>
        <w:ind w:right="-19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Предметы, сохранность которых не может быть обеспечена музеем, должны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быть переданы на хранение в ближайший или профильный музей, архив.</w:t>
      </w:r>
    </w:p>
    <w:p>
      <w:pPr>
        <w:numPr>
          <w:ilvl w:val="0"/>
          <w:numId w:val="22"/>
        </w:numPr>
        <w:bidi w:val="0"/>
        <w:spacing w:before="281" w:after="0" w:line="321" w:lineRule="atLeast"/>
        <w:ind w:right="-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случае прекращения деятельности школьного музея вопрос о передаче 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фондов  как  в  государственные,  так  и  в  общественные  музеи  решает  МКОУ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«Чагаротарской  СОШ  им.  А.И.  Исмаилова»  и  оформляется  соответствующим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приказом.</w:t>
      </w:r>
    </w:p>
    <w:p>
      <w:pPr>
        <w:numPr>
          <w:ilvl w:val="0"/>
          <w:numId w:val="23"/>
        </w:numPr>
        <w:bidi w:val="0"/>
        <w:spacing w:before="291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Реорганизация (ликвидация) музея</w:t>
      </w:r>
    </w:p>
    <w:p>
      <w:pPr>
        <w:bidi w:val="0"/>
        <w:spacing w:before="0" w:after="0" w:line="321" w:lineRule="atLeast"/>
        <w:ind w:left="0" w:right="534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Вопрос о реорганизации (ликвидации) музея, а также о судьбе его коллекций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решается учредителем по согласованию с вышестоящим органом управления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образованием.</w:t>
      </w:r>
    </w:p>
    <w:sectPr>
      <w:pgSz w:w="11906" w:h="16838"/>
      <w:pgMar w:top="860" w:right="780" w:bottom="1120" w:left="993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3.%1"/>
      <w:lvlJc w:val="left"/>
      <w:pPr>
        <w:tabs>
          <w:tab w:val="num" w:pos="48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-"/>
      <w:lvlJc w:val="left"/>
      <w:pPr>
        <w:tabs>
          <w:tab w:val="num" w:pos="72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5.%1"/>
      <w:lvlJc w:val="left"/>
      <w:pPr>
        <w:tabs>
          <w:tab w:val="num" w:pos="49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-"/>
      <w:lvlJc w:val="left"/>
      <w:pPr>
        <w:tabs>
          <w:tab w:val="num" w:pos="79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-"/>
      <w:lvlJc w:val="left"/>
      <w:pPr>
        <w:tabs>
          <w:tab w:val="num" w:pos="89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3"/>
      <w:numFmt w:val="decimal"/>
      <w:lvlText w:val="6.%1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-"/>
      <w:lvlJc w:val="left"/>
      <w:pPr>
        <w:tabs>
          <w:tab w:val="num" w:pos="85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5"/>
      <w:numFmt w:val="decimal"/>
      <w:lvlText w:val="6.%1"/>
      <w:lvlJc w:val="left"/>
      <w:pPr>
        <w:tabs>
          <w:tab w:val="num" w:pos="4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7.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2"/>
      <w:numFmt w:val="decimal"/>
      <w:lvlText w:val="7.%2."/>
      <w:lvlJc w:val="left"/>
      <w:pPr>
        <w:tabs>
          <w:tab w:val="num" w:pos="78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-"/>
      <w:lvlJc w:val="left"/>
      <w:pPr>
        <w:tabs>
          <w:tab w:val="num" w:pos="862"/>
        </w:tabs>
        <w:ind w:left="86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-"/>
      <w:lvlJc w:val="left"/>
      <w:pPr>
        <w:tabs>
          <w:tab w:val="num" w:pos="77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4"/>
      <w:numFmt w:val="decimal"/>
      <w:lvlText w:val="7.%1"/>
      <w:lvlJc w:val="left"/>
      <w:pPr>
        <w:tabs>
          <w:tab w:val="num" w:pos="48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5"/>
      <w:numFmt w:val="decimal"/>
      <w:lvlText w:val="7.%1"/>
      <w:lvlJc w:val="left"/>
      <w:pPr>
        <w:tabs>
          <w:tab w:val="num" w:pos="46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8.%1"/>
      <w:lvlJc w:val="left"/>
      <w:pPr>
        <w:tabs>
          <w:tab w:val="num" w:pos="54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-"/>
      <w:lvlJc w:val="left"/>
      <w:pPr>
        <w:tabs>
          <w:tab w:val="num" w:pos="886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lvl w:ilvl="0">
      <w:start w:val="2"/>
      <w:numFmt w:val="decimal"/>
      <w:lvlText w:val="8.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9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